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256FF8" w14:textId="1C1EFC55" w:rsidR="006D11E2" w:rsidRDefault="00D128C3" w:rsidP="00D128C3">
      <w:pPr>
        <w:spacing w:line="240" w:lineRule="auto"/>
        <w:jc w:val="center"/>
        <w:rPr>
          <w:b/>
          <w:sz w:val="28"/>
          <w:szCs w:val="28"/>
          <w:u w:val="single"/>
          <w:lang w:val="en-IN" w:eastAsia="en-IN"/>
        </w:rPr>
      </w:pPr>
      <w:r w:rsidRPr="00D128C3">
        <w:rPr>
          <w:noProof/>
        </w:rPr>
        <w:drawing>
          <wp:anchor distT="0" distB="0" distL="114300" distR="114300" simplePos="0" relativeHeight="251658240" behindDoc="0" locked="0" layoutInCell="1" allowOverlap="1" wp14:anchorId="0C74588B" wp14:editId="28512C78">
            <wp:simplePos x="0" y="0"/>
            <wp:positionH relativeFrom="column">
              <wp:posOffset>-448945</wp:posOffset>
            </wp:positionH>
            <wp:positionV relativeFrom="page">
              <wp:posOffset>0</wp:posOffset>
            </wp:positionV>
            <wp:extent cx="7759065" cy="2781300"/>
            <wp:effectExtent l="0" t="0" r="0" b="0"/>
            <wp:wrapTopAndBottom/>
            <wp:docPr id="340365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6554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06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54D91" w14:textId="77777777" w:rsidR="006D11E2" w:rsidRDefault="006D11E2">
      <w:pPr>
        <w:jc w:val="center"/>
        <w:rPr>
          <w:b/>
          <w:sz w:val="28"/>
          <w:szCs w:val="28"/>
          <w:u w:val="single"/>
        </w:rPr>
      </w:pPr>
    </w:p>
    <w:p w14:paraId="24BD90AA" w14:textId="77777777" w:rsidR="006D11E2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REGISTRATION FORM</w:t>
      </w:r>
    </w:p>
    <w:p w14:paraId="17638D32" w14:textId="77777777" w:rsidR="006D11E2" w:rsidRDefault="006D11E2">
      <w:pPr>
        <w:jc w:val="center"/>
        <w:rPr>
          <w:b/>
          <w:sz w:val="28"/>
          <w:szCs w:val="28"/>
          <w:u w:val="single"/>
        </w:rPr>
      </w:pPr>
    </w:p>
    <w:p w14:paraId="612C7CEC" w14:textId="77777777" w:rsidR="006D11E2" w:rsidRDefault="00000000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 would like to participate in the conference: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08"/>
        <w:gridCol w:w="3600"/>
        <w:gridCol w:w="1710"/>
        <w:gridCol w:w="3808"/>
      </w:tblGrid>
      <w:tr w:rsidR="006D11E2" w14:paraId="2943E248" w14:textId="77777777">
        <w:tc>
          <w:tcPr>
            <w:tcW w:w="1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47B3" w14:textId="77777777" w:rsidR="006D11E2" w:rsidRDefault="00000000">
            <w:pPr>
              <w:jc w:val="center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Personal information</w:t>
            </w:r>
          </w:p>
          <w:p w14:paraId="4BE848F6" w14:textId="77777777" w:rsidR="006D11E2" w:rsidRDefault="00000000">
            <w:pPr>
              <w:jc w:val="center"/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(Please type or print clearly in CAPITAL LETTERS)</w:t>
            </w:r>
          </w:p>
        </w:tc>
      </w:tr>
      <w:tr w:rsidR="006D11E2" w14:paraId="162D5C4E" w14:textId="77777777">
        <w:tc>
          <w:tcPr>
            <w:tcW w:w="1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B7A1" w14:textId="38F28D31" w:rsidR="006D11E2" w:rsidRDefault="00000000">
            <w:r>
              <w:rPr>
                <w:rFonts w:ascii="Verdana" w:hAnsi="Verdana" w:cs="Verdana"/>
                <w:b/>
                <w:sz w:val="20"/>
                <w:szCs w:val="20"/>
              </w:rPr>
              <w:t>Title</w:t>
            </w:r>
            <w:r>
              <w:rPr>
                <w:rFonts w:ascii="Verdana" w:hAnsi="Verdana" w:cs="Verdana"/>
                <w:sz w:val="20"/>
                <w:szCs w:val="20"/>
              </w:rPr>
              <w:t>:   □Mr.   □Mrs.   □Ms.   □Prof.    □Dr.   □Others   (Please specify :</w:t>
            </w:r>
            <w:r w:rsidR="005A354B">
              <w:rPr>
                <w:rFonts w:ascii="Verdana" w:hAnsi="Verdana" w:cs="Verdana"/>
                <w:sz w:val="20"/>
                <w:szCs w:val="20"/>
              </w:rPr>
              <w:t xml:space="preserve">                )</w:t>
            </w:r>
          </w:p>
        </w:tc>
      </w:tr>
      <w:tr w:rsidR="006D11E2" w14:paraId="6547F904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AD461" w14:textId="77777777" w:rsidR="006D11E2" w:rsidRDefault="00000000">
            <w:pPr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First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28859" w14:textId="77777777" w:rsidR="006D11E2" w:rsidRDefault="006D11E2">
            <w:pPr>
              <w:snapToGrid w:val="0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58285" w14:textId="1606EFB5" w:rsidR="006D11E2" w:rsidRDefault="005A354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Designation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E709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2C89063D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909DD" w14:textId="77777777" w:rsidR="006D11E2" w:rsidRDefault="00000000">
            <w:pPr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Middle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C1CFA" w14:textId="77777777" w:rsidR="006D11E2" w:rsidRDefault="006D11E2">
            <w:pPr>
              <w:snapToGrid w:val="0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09DC7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Mobile No.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B7E7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7AC3F5A6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12C9A" w14:textId="77777777" w:rsidR="006D11E2" w:rsidRDefault="00000000">
            <w:pPr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Last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8CCA3" w14:textId="77777777" w:rsidR="006D11E2" w:rsidRDefault="006D11E2">
            <w:pPr>
              <w:snapToGrid w:val="0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F6800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Email ID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9939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6B0D94A0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3C841" w14:textId="77777777" w:rsidR="006D11E2" w:rsidRDefault="00000000">
            <w:pPr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Department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55A1" w14:textId="77777777" w:rsidR="006D11E2" w:rsidRDefault="006D11E2">
            <w:pPr>
              <w:snapToGrid w:val="0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FF088" w14:textId="77777777" w:rsidR="006D11E2" w:rsidRDefault="00000000">
            <w:pPr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Organization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72BD" w14:textId="77777777" w:rsidR="006D11E2" w:rsidRDefault="006D11E2">
            <w:pPr>
              <w:snapToGrid w:val="0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</w:tr>
      <w:tr w:rsidR="006D11E2" w14:paraId="441436E7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BA169" w14:textId="77777777" w:rsidR="006D11E2" w:rsidRDefault="00000000">
            <w:pPr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Address  of Organization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E02E" w14:textId="77777777" w:rsidR="006D11E2" w:rsidRDefault="006D11E2">
            <w:pPr>
              <w:snapToGrid w:val="0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</w:tr>
      <w:tr w:rsidR="006D11E2" w14:paraId="333B6937" w14:textId="77777777">
        <w:tc>
          <w:tcPr>
            <w:tcW w:w="1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25F1" w14:textId="77777777" w:rsidR="006D11E2" w:rsidRDefault="00000000">
            <w:pPr>
              <w:jc w:val="center"/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Paper Information (Only for Authors)</w:t>
            </w:r>
          </w:p>
        </w:tc>
      </w:tr>
      <w:tr w:rsidR="006D11E2" w14:paraId="1E97D7C9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3495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Paper ID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E42F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1590259B" w14:textId="77777777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E0579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Paper Title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C96C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563FB9A4" w14:textId="77777777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F57F7" w14:textId="77777777" w:rsidR="006D11E2" w:rsidRDefault="006D11E2">
            <w:pPr>
              <w:snapToGrid w:val="0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8276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4F670137" w14:textId="77777777">
        <w:tc>
          <w:tcPr>
            <w:tcW w:w="11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9B12" w14:textId="77777777" w:rsidR="006D11E2" w:rsidRDefault="00000000">
            <w:pPr>
              <w:jc w:val="center"/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Postal Address</w:t>
            </w:r>
          </w:p>
        </w:tc>
      </w:tr>
      <w:tr w:rsidR="006D11E2" w14:paraId="1D1082E5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6889A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Address Line1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4BD2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107152B9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A493C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Address Line2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458E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2DA73AE7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F39AE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City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A413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17368D47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B8D22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State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0355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3C8AB866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69584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Postal Code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AFB0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0FCE7C56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0E325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Country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BDDC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11E2" w14:paraId="0D198DD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4B9CB" w14:textId="77777777" w:rsidR="006D11E2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Contact No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96AF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8626764" w14:textId="77777777" w:rsidR="006D11E2" w:rsidRDefault="006D11E2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2089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4997"/>
        <w:gridCol w:w="1099"/>
        <w:gridCol w:w="10"/>
      </w:tblGrid>
      <w:tr w:rsidR="006D11E2" w14:paraId="71B0E0A0" w14:textId="77777777">
        <w:tc>
          <w:tcPr>
            <w:tcW w:w="5983" w:type="dxa"/>
          </w:tcPr>
          <w:p w14:paraId="62252059" w14:textId="77777777" w:rsidR="006D11E2" w:rsidRDefault="006D11E2">
            <w:pPr>
              <w:spacing w:line="240" w:lineRule="auto"/>
            </w:pPr>
          </w:p>
        </w:tc>
        <w:tc>
          <w:tcPr>
            <w:tcW w:w="4997" w:type="dxa"/>
          </w:tcPr>
          <w:p w14:paraId="4556D8F0" w14:textId="77777777" w:rsidR="006D11E2" w:rsidRDefault="006D11E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14:paraId="2FCD4A87" w14:textId="77777777" w:rsidR="006D11E2" w:rsidRDefault="006D11E2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11E2" w14:paraId="6B93D0EC" w14:textId="7777777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10" w:type="dxa"/>
        </w:trPr>
        <w:tc>
          <w:tcPr>
            <w:tcW w:w="10980" w:type="dxa"/>
            <w:gridSpan w:val="2"/>
            <w:vAlign w:val="center"/>
          </w:tcPr>
          <w:tbl>
            <w:tblPr>
              <w:tblW w:w="10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0"/>
              <w:gridCol w:w="1887"/>
              <w:gridCol w:w="1730"/>
              <w:gridCol w:w="2360"/>
              <w:gridCol w:w="1753"/>
            </w:tblGrid>
            <w:tr w:rsidR="006D11E2" w14:paraId="6CF864DD" w14:textId="77777777">
              <w:trPr>
                <w:trHeight w:val="217"/>
              </w:trPr>
              <w:tc>
                <w:tcPr>
                  <w:tcW w:w="10780" w:type="dxa"/>
                  <w:gridSpan w:val="5"/>
                </w:tcPr>
                <w:p w14:paraId="29A6542F" w14:textId="77777777" w:rsidR="006D11E2" w:rsidRDefault="00000000">
                  <w:pPr>
                    <w:spacing w:line="240" w:lineRule="auto"/>
                    <w:jc w:val="center"/>
                  </w:pPr>
                  <w:r>
                    <w:rPr>
                      <w:rFonts w:ascii="Verdana" w:eastAsia="Times New Roman" w:hAnsi="Verdana" w:cs="Verdana"/>
                      <w:b/>
                      <w:sz w:val="20"/>
                      <w:szCs w:val="20"/>
                    </w:rPr>
                    <w:t>Category (Put √ on relevant Category)</w:t>
                  </w:r>
                </w:p>
              </w:tc>
            </w:tr>
            <w:tr w:rsidR="006D11E2" w14:paraId="47C32D39" w14:textId="77777777">
              <w:trPr>
                <w:trHeight w:val="317"/>
              </w:trPr>
              <w:tc>
                <w:tcPr>
                  <w:tcW w:w="9027" w:type="dxa"/>
                  <w:gridSpan w:val="4"/>
                </w:tcPr>
                <w:p w14:paraId="104271AB" w14:textId="77777777" w:rsidR="006D11E2" w:rsidRDefault="00000000">
                  <w:pPr>
                    <w:spacing w:line="240" w:lineRule="auto"/>
                    <w:jc w:val="center"/>
                    <w:rPr>
                      <w:rFonts w:ascii="Verdana" w:eastAsia="Times New Roman" w:hAnsi="Verdana" w:cs="Verdana"/>
                      <w:b/>
                      <w:sz w:val="20"/>
                      <w:szCs w:val="20"/>
                      <w:highlight w:val="darkGray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sz w:val="20"/>
                      <w:szCs w:val="20"/>
                    </w:rPr>
                    <w:t xml:space="preserve">Author </w:t>
                  </w:r>
                </w:p>
              </w:tc>
              <w:tc>
                <w:tcPr>
                  <w:tcW w:w="1753" w:type="dxa"/>
                </w:tcPr>
                <w:p w14:paraId="600F5881" w14:textId="77777777" w:rsidR="006D11E2" w:rsidRDefault="00000000">
                  <w:pPr>
                    <w:spacing w:line="240" w:lineRule="auto"/>
                    <w:jc w:val="center"/>
                  </w:pPr>
                  <w:r>
                    <w:rPr>
                      <w:rFonts w:ascii="Verdana" w:eastAsia="Times New Roman" w:hAnsi="Verdana" w:cs="Verdana"/>
                      <w:b/>
                      <w:sz w:val="20"/>
                      <w:szCs w:val="20"/>
                    </w:rPr>
                    <w:t>Delegate</w:t>
                  </w:r>
                </w:p>
              </w:tc>
            </w:tr>
            <w:tr w:rsidR="006D11E2" w14:paraId="2637AA7C" w14:textId="77777777">
              <w:trPr>
                <w:trHeight w:val="722"/>
              </w:trPr>
              <w:tc>
                <w:tcPr>
                  <w:tcW w:w="3050" w:type="dxa"/>
                </w:tcPr>
                <w:p w14:paraId="25AAADD0" w14:textId="77777777" w:rsidR="006D11E2" w:rsidRDefault="00000000">
                  <w:pPr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Verdana"/>
                      <w:sz w:val="20"/>
                      <w:szCs w:val="20"/>
                    </w:rPr>
                    <w:t xml:space="preserve">Nationality </w:t>
                  </w:r>
                </w:p>
              </w:tc>
              <w:tc>
                <w:tcPr>
                  <w:tcW w:w="1887" w:type="dxa"/>
                </w:tcPr>
                <w:p w14:paraId="1FDAD0B1" w14:textId="4D23C944" w:rsidR="006D11E2" w:rsidRDefault="00000000">
                  <w:pPr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Verdana"/>
                      <w:sz w:val="20"/>
                      <w:szCs w:val="20"/>
                    </w:rPr>
                    <w:t>Student/Research Scholar (Full Time)</w:t>
                  </w:r>
                </w:p>
              </w:tc>
              <w:tc>
                <w:tcPr>
                  <w:tcW w:w="1730" w:type="dxa"/>
                </w:tcPr>
                <w:p w14:paraId="2884DEC2" w14:textId="77777777" w:rsidR="006D11E2" w:rsidRDefault="00000000">
                  <w:pPr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Verdana"/>
                      <w:sz w:val="20"/>
                      <w:szCs w:val="20"/>
                    </w:rPr>
                    <w:t>Academician</w:t>
                  </w:r>
                </w:p>
              </w:tc>
              <w:tc>
                <w:tcPr>
                  <w:tcW w:w="2360" w:type="dxa"/>
                </w:tcPr>
                <w:p w14:paraId="0C6284C2" w14:textId="77777777" w:rsidR="006D11E2" w:rsidRDefault="00000000">
                  <w:pPr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Verdana"/>
                      <w:sz w:val="20"/>
                      <w:szCs w:val="20"/>
                    </w:rPr>
                    <w:t>Corporate</w:t>
                  </w:r>
                </w:p>
                <w:p w14:paraId="3A8BB682" w14:textId="70ED1D7A" w:rsidR="006D11E2" w:rsidRDefault="00000000">
                  <w:pPr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Verdana"/>
                      <w:sz w:val="20"/>
                      <w:szCs w:val="20"/>
                    </w:rPr>
                    <w:t>Professional</w:t>
                  </w:r>
                </w:p>
              </w:tc>
              <w:tc>
                <w:tcPr>
                  <w:tcW w:w="1753" w:type="dxa"/>
                </w:tcPr>
                <w:p w14:paraId="1CE55D44" w14:textId="77777777" w:rsidR="006D11E2" w:rsidRDefault="006D11E2">
                  <w:pPr>
                    <w:spacing w:line="240" w:lineRule="auto"/>
                    <w:jc w:val="center"/>
                  </w:pPr>
                </w:p>
              </w:tc>
            </w:tr>
            <w:tr w:rsidR="006D11E2" w14:paraId="098C2A25" w14:textId="77777777">
              <w:trPr>
                <w:trHeight w:val="449"/>
              </w:trPr>
              <w:tc>
                <w:tcPr>
                  <w:tcW w:w="3050" w:type="dxa"/>
                  <w:vAlign w:val="center"/>
                </w:tcPr>
                <w:p w14:paraId="4094140A" w14:textId="77777777" w:rsidR="006D11E2" w:rsidRDefault="006D11E2">
                  <w:pPr>
                    <w:snapToGrid w:val="0"/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  <w:p w14:paraId="0BD197EE" w14:textId="77777777" w:rsidR="006D11E2" w:rsidRDefault="00000000">
                  <w:pPr>
                    <w:snapToGrid w:val="0"/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Verdana"/>
                      <w:sz w:val="20"/>
                      <w:szCs w:val="20"/>
                    </w:rPr>
                    <w:t>Indian</w:t>
                  </w:r>
                </w:p>
                <w:p w14:paraId="02BE4634" w14:textId="77777777" w:rsidR="006D11E2" w:rsidRDefault="006D11E2">
                  <w:pPr>
                    <w:snapToGrid w:val="0"/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</w:tcPr>
                <w:p w14:paraId="5897E9F8" w14:textId="77777777" w:rsidR="006D11E2" w:rsidRDefault="006D11E2">
                  <w:pPr>
                    <w:snapToGrid w:val="0"/>
                    <w:spacing w:line="240" w:lineRule="auto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</w:tcPr>
                <w:p w14:paraId="56F7A7F6" w14:textId="77777777" w:rsidR="006D11E2" w:rsidRDefault="006D11E2">
                  <w:pPr>
                    <w:snapToGrid w:val="0"/>
                    <w:spacing w:line="240" w:lineRule="auto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14:paraId="75F3632D" w14:textId="77777777" w:rsidR="006D11E2" w:rsidRDefault="00000000">
                  <w:pPr>
                    <w:snapToGrid w:val="0"/>
                    <w:spacing w:line="240" w:lineRule="auto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Verdana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1753" w:type="dxa"/>
                </w:tcPr>
                <w:p w14:paraId="1530BB3F" w14:textId="77777777" w:rsidR="006D11E2" w:rsidRDefault="006D11E2">
                  <w:pPr>
                    <w:snapToGrid w:val="0"/>
                    <w:spacing w:line="240" w:lineRule="auto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</w:tr>
            <w:tr w:rsidR="006D11E2" w14:paraId="68AC203B" w14:textId="77777777">
              <w:trPr>
                <w:trHeight w:val="116"/>
              </w:trPr>
              <w:tc>
                <w:tcPr>
                  <w:tcW w:w="3050" w:type="dxa"/>
                </w:tcPr>
                <w:p w14:paraId="61398124" w14:textId="77777777" w:rsidR="006D11E2" w:rsidRDefault="006D11E2">
                  <w:pPr>
                    <w:snapToGrid w:val="0"/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  <w:p w14:paraId="761C28A7" w14:textId="77777777" w:rsidR="006D11E2" w:rsidRDefault="00000000">
                  <w:pPr>
                    <w:snapToGrid w:val="0"/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Verdana"/>
                      <w:sz w:val="20"/>
                      <w:szCs w:val="20"/>
                    </w:rPr>
                    <w:t>Foreign</w:t>
                  </w:r>
                </w:p>
                <w:p w14:paraId="3150820F" w14:textId="77777777" w:rsidR="006D11E2" w:rsidRDefault="006D11E2">
                  <w:pPr>
                    <w:snapToGrid w:val="0"/>
                    <w:spacing w:line="240" w:lineRule="auto"/>
                    <w:jc w:val="center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</w:tcPr>
                <w:p w14:paraId="789A48CC" w14:textId="77777777" w:rsidR="006D11E2" w:rsidRDefault="006D11E2">
                  <w:pPr>
                    <w:snapToGrid w:val="0"/>
                    <w:spacing w:line="240" w:lineRule="auto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</w:tcPr>
                <w:p w14:paraId="51E7A1A9" w14:textId="77777777" w:rsidR="006D11E2" w:rsidRDefault="006D11E2">
                  <w:pPr>
                    <w:snapToGrid w:val="0"/>
                    <w:spacing w:line="240" w:lineRule="auto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</w:tcPr>
                <w:p w14:paraId="3E31AB6F" w14:textId="77777777" w:rsidR="006D11E2" w:rsidRDefault="006D11E2">
                  <w:pPr>
                    <w:snapToGrid w:val="0"/>
                    <w:spacing w:line="240" w:lineRule="auto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753" w:type="dxa"/>
                </w:tcPr>
                <w:p w14:paraId="128A8F67" w14:textId="77777777" w:rsidR="006D11E2" w:rsidRDefault="006D11E2">
                  <w:pPr>
                    <w:snapToGrid w:val="0"/>
                    <w:spacing w:line="240" w:lineRule="auto"/>
                    <w:rPr>
                      <w:rFonts w:ascii="Verdana" w:eastAsia="Times New Roman" w:hAnsi="Verdana" w:cs="Verdana"/>
                      <w:sz w:val="20"/>
                      <w:szCs w:val="20"/>
                    </w:rPr>
                  </w:pPr>
                </w:p>
              </w:tc>
            </w:tr>
          </w:tbl>
          <w:p w14:paraId="2E5D7205" w14:textId="77777777" w:rsidR="006D11E2" w:rsidRDefault="006D11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1EBE396" w14:textId="77777777" w:rsidR="006D11E2" w:rsidRDefault="006D11E2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86CD0E" w14:textId="77777777" w:rsidR="006D11E2" w:rsidRDefault="006D11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756A94" w14:textId="77777777" w:rsidR="006D11E2" w:rsidRDefault="006D11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867719" w14:textId="77777777" w:rsidR="006D11E2" w:rsidRDefault="006D11E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11E2" w14:paraId="31E46261" w14:textId="7777777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10" w:type="dxa"/>
        </w:trPr>
        <w:tc>
          <w:tcPr>
            <w:tcW w:w="10980" w:type="dxa"/>
            <w:gridSpan w:val="2"/>
            <w:vAlign w:val="center"/>
          </w:tcPr>
          <w:p w14:paraId="20C2DB95" w14:textId="77777777" w:rsidR="006D11E2" w:rsidRDefault="006D11E2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  <w:p w14:paraId="6E6EA1B1" w14:textId="77777777" w:rsidR="006D11E2" w:rsidRDefault="006D11E2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  <w:p w14:paraId="253DF6D8" w14:textId="77777777" w:rsidR="006D11E2" w:rsidRDefault="006D11E2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1099" w:type="dxa"/>
          </w:tcPr>
          <w:p w14:paraId="5533738A" w14:textId="77777777" w:rsidR="006D11E2" w:rsidRDefault="006D11E2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19EF6A3" w14:textId="77777777" w:rsidR="006D11E2" w:rsidRDefault="006D11E2">
      <w:pPr>
        <w:rPr>
          <w:vanish/>
        </w:rPr>
      </w:pPr>
    </w:p>
    <w:tbl>
      <w:tblPr>
        <w:tblpPr w:leftFromText="180" w:rightFromText="180" w:vertAnchor="text" w:horzAnchor="margin" w:tblpX="108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42"/>
        <w:gridCol w:w="1742"/>
        <w:gridCol w:w="1159"/>
        <w:gridCol w:w="1134"/>
        <w:gridCol w:w="1843"/>
        <w:gridCol w:w="1779"/>
      </w:tblGrid>
      <w:tr w:rsidR="006D11E2" w14:paraId="46C572FB" w14:textId="77777777">
        <w:tc>
          <w:tcPr>
            <w:tcW w:w="10818" w:type="dxa"/>
            <w:gridSpan w:val="7"/>
          </w:tcPr>
          <w:p w14:paraId="6A68850F" w14:textId="77777777" w:rsidR="006D11E2" w:rsidRDefault="00000000">
            <w:pPr>
              <w:spacing w:line="36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</w:rPr>
              <w:t>Details of Electronic Fund Transfer</w:t>
            </w:r>
          </w:p>
        </w:tc>
      </w:tr>
      <w:tr w:rsidR="006D11E2" w14:paraId="75B32D82" w14:textId="77777777">
        <w:tc>
          <w:tcPr>
            <w:tcW w:w="1419" w:type="dxa"/>
          </w:tcPr>
          <w:p w14:paraId="1FD8DB8E" w14:textId="77777777" w:rsidR="006D11E2" w:rsidRDefault="00000000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>Bank Name</w:t>
            </w:r>
          </w:p>
        </w:tc>
        <w:tc>
          <w:tcPr>
            <w:tcW w:w="1742" w:type="dxa"/>
          </w:tcPr>
          <w:p w14:paraId="5D6B9E4A" w14:textId="77777777" w:rsidR="006D11E2" w:rsidRDefault="00000000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>Transaction Reference Number</w:t>
            </w:r>
          </w:p>
        </w:tc>
        <w:tc>
          <w:tcPr>
            <w:tcW w:w="1742" w:type="dxa"/>
          </w:tcPr>
          <w:p w14:paraId="04A47692" w14:textId="77777777" w:rsidR="006D11E2" w:rsidRDefault="00000000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>Transaction ID</w:t>
            </w:r>
          </w:p>
        </w:tc>
        <w:tc>
          <w:tcPr>
            <w:tcW w:w="1159" w:type="dxa"/>
          </w:tcPr>
          <w:p w14:paraId="346571EB" w14:textId="77777777" w:rsidR="006D11E2" w:rsidRDefault="00000000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</w:tcPr>
          <w:p w14:paraId="32D004A9" w14:textId="77777777" w:rsidR="006D11E2" w:rsidRDefault="00000000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>Time</w:t>
            </w:r>
          </w:p>
        </w:tc>
        <w:tc>
          <w:tcPr>
            <w:tcW w:w="1843" w:type="dxa"/>
          </w:tcPr>
          <w:p w14:paraId="714F9B63" w14:textId="77777777" w:rsidR="006D11E2" w:rsidRDefault="00000000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>Amount</w:t>
            </w:r>
          </w:p>
        </w:tc>
        <w:tc>
          <w:tcPr>
            <w:tcW w:w="1779" w:type="dxa"/>
          </w:tcPr>
          <w:p w14:paraId="1609168F" w14:textId="77777777" w:rsidR="006D11E2" w:rsidRDefault="00000000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>Amount (in words)</w:t>
            </w:r>
          </w:p>
        </w:tc>
      </w:tr>
      <w:tr w:rsidR="006D11E2" w14:paraId="7608C17F" w14:textId="77777777">
        <w:tc>
          <w:tcPr>
            <w:tcW w:w="1419" w:type="dxa"/>
          </w:tcPr>
          <w:p w14:paraId="75E5D1F4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  <w:p w14:paraId="0CB4760E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  <w:p w14:paraId="0221A6AB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6003AEB5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085245A1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1159" w:type="dxa"/>
          </w:tcPr>
          <w:p w14:paraId="5745DCDF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7375F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54019E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14:paraId="0CCED687" w14:textId="77777777" w:rsidR="006D11E2" w:rsidRDefault="006D11E2">
            <w:pPr>
              <w:spacing w:line="240" w:lineRule="auto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</w:tbl>
    <w:p w14:paraId="48F417C7" w14:textId="77777777" w:rsidR="006D11E2" w:rsidRDefault="006D11E2">
      <w:pPr>
        <w:spacing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</w:p>
    <w:p w14:paraId="574103D6" w14:textId="77777777" w:rsidR="006D11E2" w:rsidRDefault="006D11E2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</w:p>
    <w:p w14:paraId="743CFAB6" w14:textId="77777777" w:rsidR="006D11E2" w:rsidRDefault="0000000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Important Guidelines for Authors/Delegates </w:t>
      </w:r>
    </w:p>
    <w:p w14:paraId="626B0D61" w14:textId="77777777" w:rsidR="006D11E2" w:rsidRDefault="006D11E2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FED266B" w14:textId="77777777" w:rsidR="006D11E2" w:rsidRDefault="0000000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Technical Guidelines</w:t>
      </w:r>
    </w:p>
    <w:p w14:paraId="2F5DA3F9" w14:textId="77777777" w:rsidR="006D11E2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Copyright Form</w:t>
      </w:r>
      <w:r>
        <w:rPr>
          <w:rFonts w:ascii="Times New Roman" w:hAnsi="Times New Roman"/>
          <w:sz w:val="24"/>
          <w:szCs w:val="24"/>
        </w:rPr>
        <w:t xml:space="preserve"> must be duly signed by the author(s) before sending the soft/hard copy of the form.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6685FF3" w14:textId="77777777" w:rsidR="006D11E2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Incorporate all the suggestions as suggested by the reviewers, in the Camera-Ready Paper.</w:t>
      </w:r>
    </w:p>
    <w:p w14:paraId="5D35B49C" w14:textId="77777777" w:rsidR="006D11E2" w:rsidRDefault="00000000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entire publication process may take 4-6 months after the conference.</w:t>
      </w:r>
    </w:p>
    <w:p w14:paraId="705E9B83" w14:textId="77777777" w:rsidR="006D11E2" w:rsidRDefault="006D11E2">
      <w:pPr>
        <w:jc w:val="both"/>
        <w:rPr>
          <w:rFonts w:ascii="Times New Roman" w:hAnsi="Times New Roman"/>
          <w:b/>
          <w:sz w:val="24"/>
          <w:szCs w:val="24"/>
        </w:rPr>
      </w:pPr>
    </w:p>
    <w:p w14:paraId="7880DE6E" w14:textId="77777777" w:rsidR="006D11E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Registration </w:t>
      </w:r>
      <w:r>
        <w:rPr>
          <w:rFonts w:ascii="Times New Roman" w:eastAsia="Times New Roman" w:hAnsi="Times New Roman"/>
          <w:b/>
          <w:sz w:val="24"/>
          <w:szCs w:val="24"/>
        </w:rPr>
        <w:t>Guidelines</w:t>
      </w:r>
    </w:p>
    <w:p w14:paraId="02E22D42" w14:textId="77777777" w:rsidR="006D11E2" w:rsidRDefault="0000000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paper, in order to be published in the conference proceedings and final program, requires at least one author to be registered and to present the paper.</w:t>
      </w:r>
    </w:p>
    <w:p w14:paraId="39EEE3DD" w14:textId="77777777" w:rsidR="006D11E2" w:rsidRDefault="0000000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multiple authors of a paper wish to attend the conference, separate registration will be mandatory for each author.</w:t>
      </w:r>
    </w:p>
    <w:p w14:paraId="1CA8798B" w14:textId="77777777" w:rsidR="006D11E2" w:rsidRDefault="0000000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an author has got more than one accepted papers, each paper has to be registered separately.</w:t>
      </w:r>
    </w:p>
    <w:p w14:paraId="064B9554" w14:textId="77777777" w:rsidR="006D11E2" w:rsidRDefault="0000000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mandatory to present the paper during conference for submission to Springer.</w:t>
      </w:r>
    </w:p>
    <w:p w14:paraId="1CAC641A" w14:textId="77777777" w:rsidR="006D11E2" w:rsidRDefault="0000000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registered authors can participate in conference and present their papers. </w:t>
      </w:r>
    </w:p>
    <w:p w14:paraId="1C88EFD9" w14:textId="77777777" w:rsidR="006D11E2" w:rsidRDefault="0000000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case the registered author is unable to present the paper, another co-author can present (With prior intimation). In such cases certificate and registration kit will be provided to the presenter only.</w:t>
      </w:r>
    </w:p>
    <w:p w14:paraId="4C66065D" w14:textId="01AD64D8" w:rsidR="006D11E2" w:rsidRDefault="0000000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student/research scholars’ registration, only full-time research scholars and students will be considered. Students</w:t>
      </w:r>
      <w:r w:rsidR="00C21F73">
        <w:rPr>
          <w:rFonts w:ascii="Times New Roman" w:hAnsi="Times New Roman"/>
          <w:sz w:val="24"/>
          <w:szCs w:val="24"/>
        </w:rPr>
        <w:t>/Research Scholars</w:t>
      </w:r>
      <w:r>
        <w:rPr>
          <w:rFonts w:ascii="Times New Roman" w:hAnsi="Times New Roman"/>
          <w:sz w:val="24"/>
          <w:szCs w:val="24"/>
        </w:rPr>
        <w:t xml:space="preserve"> should send the scanned copy of the Identity Card along with the registration form. </w:t>
      </w:r>
    </w:p>
    <w:p w14:paraId="010EEFE9" w14:textId="77777777" w:rsidR="006D11E2" w:rsidRDefault="0000000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 papers from the conference will be published by Springer as a proceedings book volume. Springer will conduct quality checks on the accepted papers and only papers that pass these checks will be published.</w:t>
      </w:r>
    </w:p>
    <w:p w14:paraId="3516741E" w14:textId="77777777" w:rsidR="006D11E2" w:rsidRDefault="006D11E2">
      <w:pPr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</w:p>
    <w:p w14:paraId="39717EC3" w14:textId="77777777" w:rsidR="006D11E2" w:rsidRDefault="00000000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EF9"/>
        </w:rPr>
        <w:t xml:space="preserve">Cancellation </w:t>
      </w:r>
      <w:r>
        <w:rPr>
          <w:rFonts w:ascii="Times New Roman" w:eastAsia="Times New Roman" w:hAnsi="Times New Roman"/>
          <w:b/>
          <w:sz w:val="24"/>
          <w:szCs w:val="24"/>
        </w:rPr>
        <w:t>Guidelines</w:t>
      </w:r>
    </w:p>
    <w:p w14:paraId="5218D857" w14:textId="77777777" w:rsidR="006D11E2" w:rsidRDefault="00000000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The Final decision regarding acceptance/rejection will be made by the Technical Program Committee.</w:t>
      </w:r>
    </w:p>
    <w:p w14:paraId="1E306D81" w14:textId="77777777" w:rsidR="006D11E2" w:rsidRDefault="00000000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The Author(s) shall bear sole and exclusive responsibility for all violations of Springer norms.</w:t>
      </w:r>
    </w:p>
    <w:p w14:paraId="42E5B6EB" w14:textId="77777777" w:rsidR="006D11E2" w:rsidRDefault="00000000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lastRenderedPageBreak/>
        <w:t>Springer reserves the rights for final inclusion of paper in proceedings book volume.</w:t>
      </w:r>
    </w:p>
    <w:p w14:paraId="01A73309" w14:textId="62732DF1" w:rsidR="006D11E2" w:rsidRDefault="00000000">
      <w:pPr>
        <w:numPr>
          <w:ilvl w:val="0"/>
          <w:numId w:val="4"/>
        </w:num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If plagiarism</w:t>
      </w:r>
      <w:r w:rsidR="00C21F73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including plagiarism form AI sources</w:t>
      </w:r>
      <w:r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found in paper at any level of publication process, then Committee has full rights to cancel the paper.</w:t>
      </w:r>
    </w:p>
    <w:p w14:paraId="065D95B2" w14:textId="77777777" w:rsidR="006D11E2" w:rsidRDefault="006D11E2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EF9"/>
        </w:rPr>
      </w:pPr>
    </w:p>
    <w:p w14:paraId="4F4494B2" w14:textId="77777777" w:rsidR="006D11E2" w:rsidRDefault="00000000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EF9"/>
        </w:rPr>
        <w:t xml:space="preserve">Non Refund </w:t>
      </w:r>
      <w:r>
        <w:rPr>
          <w:rFonts w:ascii="Times New Roman" w:eastAsia="Times New Roman" w:hAnsi="Times New Roman"/>
          <w:b/>
          <w:sz w:val="24"/>
          <w:szCs w:val="24"/>
        </w:rPr>
        <w:t>Guidelines</w:t>
      </w:r>
    </w:p>
    <w:p w14:paraId="15095D7F" w14:textId="77777777" w:rsidR="006D11E2" w:rsidRDefault="00000000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sz w:val="24"/>
          <w:szCs w:val="24"/>
        </w:rPr>
        <w:t xml:space="preserve">Once registration has been done, no amount will be refunded under any circumstances. </w:t>
      </w:r>
    </w:p>
    <w:p w14:paraId="235489C9" w14:textId="77777777" w:rsidR="006D11E2" w:rsidRDefault="00000000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No refund will be given if paper has been cancelled due to plagiarism at any level. </w:t>
      </w:r>
    </w:p>
    <w:p w14:paraId="7D36A3C8" w14:textId="77777777" w:rsidR="006D11E2" w:rsidRDefault="00000000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No refund will be given if paper has been registered and not presented in the conference.</w:t>
      </w:r>
    </w:p>
    <w:p w14:paraId="34361F9A" w14:textId="77777777" w:rsidR="006D11E2" w:rsidRDefault="00000000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No refund will be given if paper has been rejected by publisher at any stage.</w:t>
      </w:r>
    </w:p>
    <w:p w14:paraId="1B6718CF" w14:textId="77777777" w:rsidR="006D11E2" w:rsidRDefault="006D11E2">
      <w:pPr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</w:p>
    <w:p w14:paraId="5D2F8A13" w14:textId="77777777" w:rsidR="006D11E2" w:rsidRDefault="006D11E2">
      <w:pPr>
        <w:spacing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03D0E2AF" w14:textId="45111DA1" w:rsidR="006D11E2" w:rsidRPr="00BF7B3D" w:rsidRDefault="00BF7B3D" w:rsidP="00BF7B3D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7B3D">
        <w:rPr>
          <w:rFonts w:ascii="Times New Roman" w:eastAsia="Times New Roman" w:hAnsi="Times New Roman"/>
          <w:b/>
          <w:bCs/>
          <w:sz w:val="24"/>
          <w:szCs w:val="24"/>
        </w:rPr>
        <w:t xml:space="preserve">Declaration by </w:t>
      </w: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BF7B3D">
        <w:rPr>
          <w:rFonts w:ascii="Times New Roman" w:eastAsia="Times New Roman" w:hAnsi="Times New Roman"/>
          <w:b/>
          <w:bCs/>
          <w:sz w:val="24"/>
          <w:szCs w:val="24"/>
        </w:rPr>
        <w:t>uthor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7F94F6A3" w14:textId="77777777" w:rsidR="006D11E2" w:rsidRDefault="006D11E2">
      <w:pPr>
        <w:spacing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10C6CBB8" w14:textId="6494580B" w:rsidR="006D11E2" w:rsidRDefault="00394096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I, on</w:t>
      </w:r>
      <w:r w:rsidR="00000000">
        <w:rPr>
          <w:rFonts w:ascii="Times New Roman" w:eastAsia="Times New Roman" w:hAnsi="Times New Roman"/>
          <w:b/>
          <w:bCs/>
          <w:sz w:val="24"/>
          <w:szCs w:val="24"/>
        </w:rPr>
        <w:t xml:space="preserve"> behalf of all my co-</w:t>
      </w:r>
      <w:r w:rsidR="005106B3">
        <w:rPr>
          <w:rFonts w:ascii="Times New Roman" w:eastAsia="Times New Roman" w:hAnsi="Times New Roman"/>
          <w:b/>
          <w:bCs/>
          <w:sz w:val="24"/>
          <w:szCs w:val="24"/>
        </w:rPr>
        <w:t>authors,</w:t>
      </w:r>
      <w:r w:rsidR="00000000">
        <w:rPr>
          <w:rFonts w:ascii="Times New Roman" w:eastAsia="Times New Roman" w:hAnsi="Times New Roman"/>
          <w:b/>
          <w:bCs/>
          <w:sz w:val="24"/>
          <w:szCs w:val="24"/>
        </w:rPr>
        <w:t xml:space="preserve"> confirm that no third-party material has been used in the manuscript. </w:t>
      </w:r>
    </w:p>
    <w:p w14:paraId="3582191A" w14:textId="77777777" w:rsidR="006D11E2" w:rsidRDefault="006D11E2">
      <w:pPr>
        <w:spacing w:line="240" w:lineRule="auto"/>
        <w:ind w:left="709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09CA51" w14:textId="5217A9FC" w:rsidR="006D11E2" w:rsidRPr="00455935" w:rsidRDefault="00394096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I, on</w:t>
      </w:r>
      <w:r w:rsidR="00000000">
        <w:rPr>
          <w:rFonts w:ascii="Times New Roman" w:eastAsia="Times New Roman" w:hAnsi="Times New Roman"/>
          <w:b/>
          <w:bCs/>
          <w:sz w:val="24"/>
          <w:szCs w:val="24"/>
        </w:rPr>
        <w:t xml:space="preserve"> behalf of all my co-</w:t>
      </w:r>
      <w:r w:rsidR="005106B3">
        <w:rPr>
          <w:rFonts w:ascii="Times New Roman" w:eastAsia="Times New Roman" w:hAnsi="Times New Roman"/>
          <w:b/>
          <w:bCs/>
          <w:sz w:val="24"/>
          <w:szCs w:val="24"/>
        </w:rPr>
        <w:t>authors,</w:t>
      </w:r>
      <w:r w:rsidR="00000000">
        <w:rPr>
          <w:rFonts w:ascii="Times New Roman" w:eastAsia="Times New Roman" w:hAnsi="Times New Roman"/>
          <w:b/>
          <w:bCs/>
          <w:sz w:val="24"/>
          <w:szCs w:val="24"/>
        </w:rPr>
        <w:t xml:space="preserve"> would submit duly signed permission for any third-party content if found to be used in the manuscript.</w:t>
      </w:r>
    </w:p>
    <w:p w14:paraId="440A0181" w14:textId="77777777" w:rsidR="00455935" w:rsidRDefault="00455935" w:rsidP="00455935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237469C2" w14:textId="61C5FEF2" w:rsidR="00455935" w:rsidRDefault="00394096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I, on</w:t>
      </w:r>
      <w:r w:rsidR="00455935">
        <w:rPr>
          <w:rFonts w:ascii="Times New Roman" w:eastAsia="Times New Roman" w:hAnsi="Times New Roman"/>
          <w:b/>
          <w:bCs/>
          <w:sz w:val="24"/>
          <w:szCs w:val="24"/>
        </w:rPr>
        <w:t xml:space="preserve"> behalf of all my co-</w:t>
      </w:r>
      <w:r>
        <w:rPr>
          <w:rFonts w:ascii="Times New Roman" w:eastAsia="Times New Roman" w:hAnsi="Times New Roman"/>
          <w:b/>
          <w:bCs/>
          <w:sz w:val="24"/>
          <w:szCs w:val="24"/>
        </w:rPr>
        <w:t>authors,</w:t>
      </w:r>
      <w:r w:rsidR="00455935">
        <w:rPr>
          <w:rFonts w:ascii="Times New Roman" w:eastAsia="Times New Roman" w:hAnsi="Times New Roman"/>
          <w:b/>
          <w:bCs/>
          <w:sz w:val="24"/>
          <w:szCs w:val="24"/>
        </w:rPr>
        <w:t xml:space="preserve"> confirm that </w:t>
      </w:r>
      <w:r w:rsidR="00C21F73">
        <w:rPr>
          <w:rFonts w:ascii="Times New Roman" w:hAnsi="Times New Roman"/>
          <w:b/>
          <w:bCs/>
          <w:sz w:val="24"/>
          <w:szCs w:val="24"/>
        </w:rPr>
        <w:t>entire su</w:t>
      </w:r>
      <w:r w:rsidR="00455935" w:rsidRPr="00455935">
        <w:rPr>
          <w:rFonts w:ascii="Times New Roman" w:hAnsi="Times New Roman"/>
          <w:b/>
          <w:bCs/>
          <w:sz w:val="24"/>
          <w:szCs w:val="24"/>
        </w:rPr>
        <w:t xml:space="preserve">bmitted work </w:t>
      </w:r>
      <w:r w:rsidR="00455935">
        <w:rPr>
          <w:rFonts w:ascii="Times New Roman" w:hAnsi="Times New Roman"/>
          <w:b/>
          <w:bCs/>
          <w:sz w:val="24"/>
          <w:szCs w:val="24"/>
        </w:rPr>
        <w:t>is</w:t>
      </w:r>
      <w:r w:rsidR="00455935" w:rsidRPr="00455935">
        <w:rPr>
          <w:rFonts w:ascii="Times New Roman" w:hAnsi="Times New Roman"/>
          <w:b/>
          <w:bCs/>
          <w:sz w:val="24"/>
          <w:szCs w:val="24"/>
        </w:rPr>
        <w:t xml:space="preserve"> the original creation of the author(s) and </w:t>
      </w:r>
      <w:r w:rsidR="005106B3" w:rsidRPr="00455935">
        <w:rPr>
          <w:rFonts w:ascii="Times New Roman" w:hAnsi="Times New Roman"/>
          <w:b/>
          <w:bCs/>
          <w:sz w:val="24"/>
          <w:szCs w:val="24"/>
        </w:rPr>
        <w:t>contains</w:t>
      </w:r>
      <w:r w:rsidR="00455935" w:rsidRPr="00455935">
        <w:rPr>
          <w:rFonts w:ascii="Times New Roman" w:hAnsi="Times New Roman"/>
          <w:b/>
          <w:bCs/>
          <w:sz w:val="24"/>
          <w:szCs w:val="24"/>
        </w:rPr>
        <w:t xml:space="preserve"> no AI-generated text, images, figures, or data</w:t>
      </w:r>
      <w:r w:rsidR="00C21F73">
        <w:rPr>
          <w:rFonts w:ascii="Times New Roman" w:hAnsi="Times New Roman"/>
          <w:b/>
          <w:bCs/>
          <w:sz w:val="24"/>
          <w:szCs w:val="24"/>
        </w:rPr>
        <w:t>.</w:t>
      </w:r>
    </w:p>
    <w:p w14:paraId="21A37765" w14:textId="77777777" w:rsidR="006D11E2" w:rsidRDefault="006D11E2">
      <w:pPr>
        <w:pStyle w:val="ListParagrap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281BBC" w14:textId="77777777" w:rsidR="006D11E2" w:rsidRPr="00455935" w:rsidRDefault="00000000">
      <w:pPr>
        <w:numPr>
          <w:ilvl w:val="0"/>
          <w:numId w:val="6"/>
        </w:numPr>
        <w:spacing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 hereby confirm that I have read all the above-mentioned policies.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75CCCF4" w14:textId="77777777" w:rsidR="00455935" w:rsidRDefault="00455935" w:rsidP="00455935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2919A1B1" w14:textId="77777777" w:rsidR="00455935" w:rsidRDefault="00455935" w:rsidP="00C21F7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BCBE0E" w14:textId="77777777" w:rsidR="006D11E2" w:rsidRDefault="006D11E2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7BD41937" w14:textId="77777777" w:rsidR="006D11E2" w:rsidRDefault="006D11E2">
      <w:pPr>
        <w:spacing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14:paraId="12D8562F" w14:textId="77777777" w:rsidR="006D11E2" w:rsidRDefault="006D11E2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06EFEA7" w14:textId="77777777" w:rsidR="006D11E2" w:rsidRDefault="006D11E2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D2BFB47" w14:textId="77777777" w:rsidR="006D11E2" w:rsidRDefault="006D11E2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538584" w14:textId="77777777" w:rsidR="006D11E2" w:rsidRDefault="00000000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>
        <w:rPr>
          <w:rFonts w:ascii="Times New Roman" w:eastAsia="Times New Roman" w:hAnsi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Signature: </w:t>
      </w:r>
    </w:p>
    <w:sectPr w:rsidR="006D11E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21CB" w14:textId="77777777" w:rsidR="00030E2F" w:rsidRDefault="00030E2F">
      <w:pPr>
        <w:spacing w:line="240" w:lineRule="auto"/>
      </w:pPr>
      <w:r>
        <w:separator/>
      </w:r>
    </w:p>
  </w:endnote>
  <w:endnote w:type="continuationSeparator" w:id="0">
    <w:p w14:paraId="00D3EF56" w14:textId="77777777" w:rsidR="00030E2F" w:rsidRDefault="00030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DejaVu 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8B55" w14:textId="77777777" w:rsidR="00030E2F" w:rsidRDefault="00030E2F">
      <w:r>
        <w:separator/>
      </w:r>
    </w:p>
  </w:footnote>
  <w:footnote w:type="continuationSeparator" w:id="0">
    <w:p w14:paraId="602E7692" w14:textId="77777777" w:rsidR="00030E2F" w:rsidRDefault="0003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4CE8" w14:textId="4E16662E" w:rsidR="00D128C3" w:rsidRDefault="00D128C3">
    <w:pPr>
      <w:pStyle w:val="Header"/>
    </w:pPr>
  </w:p>
  <w:p w14:paraId="42840612" w14:textId="77777777" w:rsidR="00D128C3" w:rsidRDefault="00D12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4"/>
        <w:szCs w:val="24"/>
        <w:shd w:val="clear" w:color="auto" w:fill="FFFEF9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4"/>
        <w:szCs w:val="24"/>
        <w:shd w:val="clear" w:color="auto" w:fill="FFFEF9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4"/>
        <w:szCs w:val="24"/>
        <w:shd w:val="clear" w:color="auto" w:fill="FFFEF9"/>
      </w:rPr>
    </w:lvl>
  </w:abstractNum>
  <w:abstractNum w:abstractNumId="5" w15:restartNumberingAfterBreak="0">
    <w:nsid w:val="20C427E8"/>
    <w:multiLevelType w:val="multilevel"/>
    <w:tmpl w:val="20C427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6991000">
    <w:abstractNumId w:val="0"/>
  </w:num>
  <w:num w:numId="2" w16cid:durableId="586496401">
    <w:abstractNumId w:val="3"/>
  </w:num>
  <w:num w:numId="3" w16cid:durableId="1033575866">
    <w:abstractNumId w:val="1"/>
  </w:num>
  <w:num w:numId="4" w16cid:durableId="2089225054">
    <w:abstractNumId w:val="4"/>
  </w:num>
  <w:num w:numId="5" w16cid:durableId="1767848910">
    <w:abstractNumId w:val="2"/>
  </w:num>
  <w:num w:numId="6" w16cid:durableId="943808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62D"/>
    <w:rsid w:val="0002157D"/>
    <w:rsid w:val="00030E2F"/>
    <w:rsid w:val="00065BA0"/>
    <w:rsid w:val="000D6593"/>
    <w:rsid w:val="000E26CA"/>
    <w:rsid w:val="00133165"/>
    <w:rsid w:val="00147935"/>
    <w:rsid w:val="0018767C"/>
    <w:rsid w:val="00187D5C"/>
    <w:rsid w:val="001B2F30"/>
    <w:rsid w:val="001B4B5C"/>
    <w:rsid w:val="001F149A"/>
    <w:rsid w:val="00203FEC"/>
    <w:rsid w:val="002065FA"/>
    <w:rsid w:val="00213FD5"/>
    <w:rsid w:val="00243EE6"/>
    <w:rsid w:val="002A03F7"/>
    <w:rsid w:val="002B6F3E"/>
    <w:rsid w:val="002C0BF9"/>
    <w:rsid w:val="002C2924"/>
    <w:rsid w:val="002C3882"/>
    <w:rsid w:val="002E623F"/>
    <w:rsid w:val="00362867"/>
    <w:rsid w:val="003708FE"/>
    <w:rsid w:val="003814F0"/>
    <w:rsid w:val="003875AB"/>
    <w:rsid w:val="00394096"/>
    <w:rsid w:val="003C326F"/>
    <w:rsid w:val="00405CBC"/>
    <w:rsid w:val="00455935"/>
    <w:rsid w:val="0046286F"/>
    <w:rsid w:val="004633C9"/>
    <w:rsid w:val="004903C9"/>
    <w:rsid w:val="004C72D7"/>
    <w:rsid w:val="005106B3"/>
    <w:rsid w:val="0051330E"/>
    <w:rsid w:val="005620F4"/>
    <w:rsid w:val="005643C7"/>
    <w:rsid w:val="00583816"/>
    <w:rsid w:val="005A354B"/>
    <w:rsid w:val="005A471C"/>
    <w:rsid w:val="005E12BE"/>
    <w:rsid w:val="00611C39"/>
    <w:rsid w:val="00647F7A"/>
    <w:rsid w:val="006552F9"/>
    <w:rsid w:val="006609E7"/>
    <w:rsid w:val="006962B0"/>
    <w:rsid w:val="006C32C8"/>
    <w:rsid w:val="006D10DF"/>
    <w:rsid w:val="006D11E2"/>
    <w:rsid w:val="006D6615"/>
    <w:rsid w:val="006E27BF"/>
    <w:rsid w:val="00722893"/>
    <w:rsid w:val="007366B2"/>
    <w:rsid w:val="00744CC6"/>
    <w:rsid w:val="007663FD"/>
    <w:rsid w:val="00797AC9"/>
    <w:rsid w:val="007D7BE1"/>
    <w:rsid w:val="0080341A"/>
    <w:rsid w:val="00810ABB"/>
    <w:rsid w:val="008120CC"/>
    <w:rsid w:val="008523C3"/>
    <w:rsid w:val="008F4467"/>
    <w:rsid w:val="00906DF1"/>
    <w:rsid w:val="00925AC2"/>
    <w:rsid w:val="00940AB6"/>
    <w:rsid w:val="0094339E"/>
    <w:rsid w:val="00975461"/>
    <w:rsid w:val="00993E0F"/>
    <w:rsid w:val="009B2588"/>
    <w:rsid w:val="009F673D"/>
    <w:rsid w:val="00A042F5"/>
    <w:rsid w:val="00A4362D"/>
    <w:rsid w:val="00A56F06"/>
    <w:rsid w:val="00AA0573"/>
    <w:rsid w:val="00AB5E14"/>
    <w:rsid w:val="00AC5502"/>
    <w:rsid w:val="00B51978"/>
    <w:rsid w:val="00B57DB4"/>
    <w:rsid w:val="00BF7B3D"/>
    <w:rsid w:val="00C21F73"/>
    <w:rsid w:val="00C2283C"/>
    <w:rsid w:val="00C431D1"/>
    <w:rsid w:val="00C82B66"/>
    <w:rsid w:val="00CC6344"/>
    <w:rsid w:val="00CF0B6B"/>
    <w:rsid w:val="00CF1999"/>
    <w:rsid w:val="00D128C3"/>
    <w:rsid w:val="00D34AF7"/>
    <w:rsid w:val="00D54E3D"/>
    <w:rsid w:val="00D55DDF"/>
    <w:rsid w:val="00D95350"/>
    <w:rsid w:val="00D9587C"/>
    <w:rsid w:val="00D97776"/>
    <w:rsid w:val="00DA1C6E"/>
    <w:rsid w:val="00DA48CC"/>
    <w:rsid w:val="00E108E0"/>
    <w:rsid w:val="00E22C60"/>
    <w:rsid w:val="00E76CB7"/>
    <w:rsid w:val="00EA1A45"/>
    <w:rsid w:val="00EE1196"/>
    <w:rsid w:val="00EE2BB4"/>
    <w:rsid w:val="00EE7A4F"/>
    <w:rsid w:val="00F30006"/>
    <w:rsid w:val="00F32C1E"/>
    <w:rsid w:val="00F369E5"/>
    <w:rsid w:val="00FB469B"/>
    <w:rsid w:val="00FE0FF2"/>
    <w:rsid w:val="5102460F"/>
    <w:rsid w:val="5921524A"/>
    <w:rsid w:val="61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99113D"/>
  <w15:docId w15:val="{A8970E85-A188-44F2-89FE-9795220A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80" w:after="28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Text"/>
    <w:rPr>
      <w:rFonts w:cs="Lohit Hindi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Pr>
      <w:rFonts w:ascii="Symbol" w:hAnsi="Symbol" w:cs="Symbol"/>
      <w:color w:val="000000"/>
      <w:sz w:val="24"/>
      <w:szCs w:val="24"/>
      <w:shd w:val="clear" w:color="auto" w:fill="FFFEF9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color w:val="000000"/>
      <w:sz w:val="24"/>
      <w:szCs w:val="24"/>
      <w:shd w:val="clear" w:color="auto" w:fill="FFFEF9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eastAsia="Times New Roman" w:hAnsi="Symbol" w:cs="Symbol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  <w:color w:val="000000"/>
      <w:sz w:val="24"/>
      <w:szCs w:val="24"/>
      <w:shd w:val="clear" w:color="auto" w:fill="FFFEF9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z-TopofFormChar">
    <w:name w:val="z-Top of Form Char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rPr>
      <w:rFonts w:ascii="Arial" w:hAnsi="Arial" w:cs="Arial"/>
      <w:vanish/>
      <w:sz w:val="16"/>
      <w:szCs w:val="16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a">
    <w:basedOn w:val="Normal"/>
    <w:next w:val="Normal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0">
    <w:basedOn w:val="Normal"/>
    <w:next w:val="Normal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rsid w:val="00D128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C3"/>
    <w:rPr>
      <w:rFonts w:ascii="Calibri" w:eastAsia="Calibri" w:hAnsi="Calibr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rsid w:val="00D128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128C3"/>
    <w:rPr>
      <w:rFonts w:ascii="Calibri" w:eastAsia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573</Words>
  <Characters>3198</Characters>
  <Application>Microsoft Office Word</Application>
  <DocSecurity>0</DocSecurity>
  <Lines>177</Lines>
  <Paragraphs>87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Monica Kaushik</cp:lastModifiedBy>
  <cp:revision>8</cp:revision>
  <cp:lastPrinted>2012-08-21T07:52:00Z</cp:lastPrinted>
  <dcterms:created xsi:type="dcterms:W3CDTF">2025-09-09T09:38:00Z</dcterms:created>
  <dcterms:modified xsi:type="dcterms:W3CDTF">2025-11-17T11:38:00Z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06A3603D91C146EFB38DDB953C143900_13</vt:lpwstr>
  </property>
</Properties>
</file>